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23" w:rsidRPr="00481323" w:rsidRDefault="00481323" w:rsidP="00481323">
      <w:pPr>
        <w:suppressAutoHyphens/>
        <w:spacing w:line="256" w:lineRule="auto"/>
        <w:jc w:val="center"/>
        <w:rPr>
          <w:rFonts w:ascii="Arial" w:eastAsia="SimSun" w:hAnsi="Arial" w:cs="Calibri"/>
          <w:b/>
          <w:sz w:val="20"/>
          <w:szCs w:val="20"/>
          <w:u w:val="single"/>
          <w:lang w:eastAsia="ar-SA"/>
        </w:rPr>
      </w:pPr>
      <w:r w:rsidRPr="00481323">
        <w:rPr>
          <w:rFonts w:ascii="Arial" w:eastAsia="SimSun" w:hAnsi="Arial" w:cs="Calibri"/>
          <w:b/>
          <w:sz w:val="24"/>
          <w:szCs w:val="24"/>
          <w:lang w:eastAsia="ar-SA"/>
        </w:rPr>
        <w:t xml:space="preserve">Activité 1 : </w:t>
      </w:r>
      <w:r>
        <w:rPr>
          <w:rFonts w:ascii="Arial" w:eastAsia="SimSun" w:hAnsi="Arial" w:cs="Calibri"/>
          <w:b/>
          <w:sz w:val="24"/>
          <w:szCs w:val="24"/>
          <w:u w:val="single"/>
          <w:lang w:eastAsia="ar-SA"/>
        </w:rPr>
        <w:t>Localiser le Louvre-Lens, un musée pour reconvertir le bassin minier</w:t>
      </w:r>
    </w:p>
    <w:p w:rsidR="00481323" w:rsidRPr="00481323" w:rsidRDefault="00481323" w:rsidP="00481323">
      <w:pPr>
        <w:suppressAutoHyphens/>
        <w:spacing w:after="0" w:line="256" w:lineRule="auto"/>
        <w:rPr>
          <w:rFonts w:ascii="Arial" w:eastAsia="SimSun" w:hAnsi="Arial" w:cs="Calibri"/>
          <w:sz w:val="20"/>
          <w:szCs w:val="20"/>
          <w:lang w:eastAsia="ar-SA"/>
        </w:rPr>
      </w:pPr>
      <w:r w:rsidRPr="00481323">
        <w:rPr>
          <w:rFonts w:ascii="Arial" w:eastAsia="SimSun" w:hAnsi="Arial" w:cs="Calibri"/>
          <w:b/>
          <w:sz w:val="20"/>
          <w:szCs w:val="20"/>
          <w:u w:val="single"/>
          <w:lang w:eastAsia="ar-SA"/>
        </w:rPr>
        <w:t>1- Les régions françaises :</w:t>
      </w:r>
      <w:r w:rsidRPr="00481323">
        <w:rPr>
          <w:rFonts w:ascii="Arial" w:eastAsia="SimSun" w:hAnsi="Arial" w:cs="Calibri"/>
          <w:b/>
          <w:sz w:val="20"/>
          <w:szCs w:val="20"/>
          <w:lang w:eastAsia="ar-SA"/>
        </w:rPr>
        <w:t xml:space="preserve"> aidez-vous de la carte 1 mise à disposition sur le site</w:t>
      </w:r>
    </w:p>
    <w:p w:rsidR="00481323" w:rsidRPr="00481323" w:rsidRDefault="00481323" w:rsidP="00481323">
      <w:pPr>
        <w:numPr>
          <w:ilvl w:val="0"/>
          <w:numId w:val="1"/>
        </w:num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  <w:r w:rsidRPr="00481323">
        <w:rPr>
          <w:rFonts w:ascii="Arial" w:eastAsia="SimSun" w:hAnsi="Arial" w:cs="Calibri"/>
          <w:sz w:val="20"/>
          <w:szCs w:val="20"/>
          <w:lang w:eastAsia="ar-SA"/>
        </w:rPr>
        <w:t>Coloriez en orange la région où se situe le Louvre-Lens. Nommez cette région sur la carte.</w:t>
      </w:r>
    </w:p>
    <w:p w:rsidR="00481323" w:rsidRPr="00481323" w:rsidRDefault="00481323" w:rsidP="00481323">
      <w:pPr>
        <w:numPr>
          <w:ilvl w:val="0"/>
          <w:numId w:val="1"/>
        </w:numPr>
        <w:suppressAutoHyphens/>
        <w:spacing w:after="0" w:line="256" w:lineRule="auto"/>
        <w:jc w:val="both"/>
        <w:rPr>
          <w:rFonts w:ascii="Calibri" w:eastAsia="SimSun" w:hAnsi="Calibri" w:cs="Calibri"/>
          <w:lang w:eastAsia="ar-SA"/>
        </w:rPr>
      </w:pPr>
      <w:r w:rsidRPr="00481323">
        <w:rPr>
          <w:rFonts w:ascii="Arial" w:eastAsia="SimSun" w:hAnsi="Arial" w:cs="Calibri"/>
          <w:sz w:val="20"/>
          <w:szCs w:val="20"/>
          <w:lang w:eastAsia="ar-SA"/>
        </w:rPr>
        <w:t>Ecrivez le nom des autres régions</w:t>
      </w:r>
      <w:proofErr w:type="gramStart"/>
      <w:r w:rsidRPr="00481323">
        <w:rPr>
          <w:rFonts w:ascii="Arial" w:eastAsia="SimSun" w:hAnsi="Arial" w:cs="Calibri"/>
          <w:sz w:val="20"/>
          <w:szCs w:val="20"/>
          <w:lang w:eastAsia="ar-SA"/>
        </w:rPr>
        <w:t>. .</w:t>
      </w:r>
      <w:proofErr w:type="gramEnd"/>
      <w:r w:rsidRPr="00481323">
        <w:rPr>
          <w:rFonts w:ascii="Arial" w:eastAsia="SimSun" w:hAnsi="Arial" w:cs="Calibri"/>
          <w:sz w:val="20"/>
          <w:szCs w:val="20"/>
          <w:lang w:eastAsia="ar-SA"/>
        </w:rPr>
        <w:t xml:space="preserve"> </w:t>
      </w:r>
    </w:p>
    <w:p w:rsidR="00481323" w:rsidRPr="00481323" w:rsidRDefault="00481323" w:rsidP="00481323">
      <w:pPr>
        <w:suppressAutoHyphens/>
        <w:spacing w:line="256" w:lineRule="auto"/>
        <w:jc w:val="center"/>
        <w:rPr>
          <w:rFonts w:ascii="Arial" w:eastAsia="SimSun" w:hAnsi="Arial" w:cs="Calibri"/>
          <w:b/>
          <w:sz w:val="20"/>
          <w:szCs w:val="20"/>
          <w:lang w:eastAsia="ar-SA"/>
        </w:rPr>
      </w:pPr>
      <w:r w:rsidRPr="00481323">
        <w:rPr>
          <w:rFonts w:ascii="Calibri" w:eastAsia="SimSun" w:hAnsi="Calibri" w:cs="Calibri"/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76200</wp:posOffset>
            </wp:positionV>
            <wp:extent cx="1135380" cy="1128395"/>
            <wp:effectExtent l="0" t="0" r="762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28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1323">
        <w:rPr>
          <w:rFonts w:ascii="Arial" w:eastAsia="SimSun" w:hAnsi="Arial" w:cs="Calibri"/>
          <w:noProof/>
          <w:sz w:val="20"/>
          <w:szCs w:val="20"/>
          <w:lang w:eastAsia="fr-FR"/>
        </w:rPr>
        <w:drawing>
          <wp:inline distT="0" distB="0" distL="0" distR="0">
            <wp:extent cx="4371975" cy="403860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03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323" w:rsidRPr="00481323" w:rsidRDefault="00481323" w:rsidP="00481323">
      <w:p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  <w:r w:rsidRPr="00481323">
        <w:rPr>
          <w:rFonts w:ascii="Arial" w:eastAsia="SimSun" w:hAnsi="Arial" w:cs="Calibri"/>
          <w:b/>
          <w:sz w:val="20"/>
          <w:szCs w:val="20"/>
          <w:lang w:eastAsia="ar-SA"/>
        </w:rPr>
        <w:t xml:space="preserve">2- </w:t>
      </w:r>
      <w:r w:rsidRPr="00481323">
        <w:rPr>
          <w:rFonts w:ascii="Arial" w:eastAsia="SimSun" w:hAnsi="Arial" w:cs="Calibri"/>
          <w:b/>
          <w:sz w:val="20"/>
          <w:szCs w:val="20"/>
          <w:u w:val="single"/>
          <w:lang w:eastAsia="ar-SA"/>
        </w:rPr>
        <w:t>Les départements du Nord et du Pas-de-Calais </w:t>
      </w:r>
      <w:r w:rsidRPr="00481323">
        <w:rPr>
          <w:rFonts w:ascii="Arial" w:eastAsia="SimSun" w:hAnsi="Arial" w:cs="Calibri"/>
          <w:b/>
          <w:sz w:val="20"/>
          <w:szCs w:val="20"/>
          <w:lang w:eastAsia="ar-SA"/>
        </w:rPr>
        <w:t>: aidez-vous de la carte 2 mise à disposition sur le site</w:t>
      </w:r>
    </w:p>
    <w:p w:rsidR="00481323" w:rsidRPr="00481323" w:rsidRDefault="00481323" w:rsidP="00481323">
      <w:pPr>
        <w:numPr>
          <w:ilvl w:val="0"/>
          <w:numId w:val="2"/>
        </w:num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  <w:r w:rsidRPr="00481323">
        <w:rPr>
          <w:rFonts w:ascii="Arial" w:eastAsia="SimSun" w:hAnsi="Arial" w:cs="Calibri"/>
          <w:sz w:val="20"/>
          <w:szCs w:val="20"/>
          <w:lang w:eastAsia="ar-SA"/>
        </w:rPr>
        <w:t>Indiquez en noir les départements du Nord et du Pas-de-Calais, le pays frontalier.</w:t>
      </w:r>
    </w:p>
    <w:p w:rsidR="00481323" w:rsidRPr="00481323" w:rsidRDefault="00481323" w:rsidP="00481323">
      <w:pPr>
        <w:numPr>
          <w:ilvl w:val="0"/>
          <w:numId w:val="2"/>
        </w:num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  <w:r w:rsidRPr="00481323">
        <w:rPr>
          <w:rFonts w:ascii="Arial" w:eastAsia="SimSun" w:hAnsi="Arial" w:cs="Calibri"/>
          <w:sz w:val="20"/>
          <w:szCs w:val="20"/>
          <w:lang w:eastAsia="ar-SA"/>
        </w:rPr>
        <w:t>Indiquez en bleu le nom de la mer.</w:t>
      </w:r>
    </w:p>
    <w:p w:rsidR="00481323" w:rsidRPr="00481323" w:rsidRDefault="00481323" w:rsidP="00481323">
      <w:pPr>
        <w:numPr>
          <w:ilvl w:val="0"/>
          <w:numId w:val="2"/>
        </w:num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  <w:r w:rsidRPr="00481323">
        <w:rPr>
          <w:rFonts w:ascii="Arial" w:eastAsia="SimSun" w:hAnsi="Arial" w:cs="Calibri"/>
          <w:sz w:val="20"/>
          <w:szCs w:val="20"/>
          <w:lang w:eastAsia="ar-SA"/>
        </w:rPr>
        <w:t>Indiquez en noir le nom des principaux centres urbains.</w:t>
      </w:r>
    </w:p>
    <w:p w:rsidR="00481323" w:rsidRPr="00481323" w:rsidRDefault="00481323" w:rsidP="00481323">
      <w:pPr>
        <w:numPr>
          <w:ilvl w:val="0"/>
          <w:numId w:val="2"/>
        </w:numPr>
        <w:suppressAutoHyphens/>
        <w:spacing w:after="0" w:line="256" w:lineRule="auto"/>
        <w:jc w:val="both"/>
        <w:rPr>
          <w:rFonts w:ascii="Arial" w:eastAsia="SimSun" w:hAnsi="Arial" w:cs="Calibri"/>
          <w:sz w:val="20"/>
          <w:szCs w:val="20"/>
          <w:lang w:eastAsia="ar-SA"/>
        </w:rPr>
      </w:pPr>
      <w:r w:rsidRPr="00481323">
        <w:rPr>
          <w:rFonts w:ascii="Arial" w:eastAsia="SimSun" w:hAnsi="Arial" w:cs="Calibri"/>
          <w:sz w:val="20"/>
          <w:szCs w:val="20"/>
          <w:lang w:eastAsia="ar-SA"/>
        </w:rPr>
        <w:t>Indiquez en rouge le nom des deux préfectures départementales.</w:t>
      </w:r>
    </w:p>
    <w:p w:rsidR="00481323" w:rsidRPr="00481323" w:rsidRDefault="00481323" w:rsidP="00481323">
      <w:pPr>
        <w:numPr>
          <w:ilvl w:val="0"/>
          <w:numId w:val="2"/>
        </w:numPr>
        <w:suppressAutoHyphens/>
        <w:spacing w:after="0" w:line="256" w:lineRule="auto"/>
        <w:jc w:val="both"/>
        <w:rPr>
          <w:rFonts w:ascii="Calibri" w:eastAsia="SimSun" w:hAnsi="Calibri" w:cs="Calibri"/>
          <w:lang w:eastAsia="ar-SA"/>
        </w:rPr>
      </w:pPr>
      <w:r w:rsidRPr="00481323">
        <w:rPr>
          <w:rFonts w:ascii="Arial" w:eastAsia="SimSun" w:hAnsi="Arial" w:cs="Calibri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-175896</wp:posOffset>
            </wp:positionH>
            <wp:positionV relativeFrom="paragraph">
              <wp:posOffset>234950</wp:posOffset>
            </wp:positionV>
            <wp:extent cx="5686425" cy="3439936"/>
            <wp:effectExtent l="0" t="0" r="0" b="825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969" cy="34463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1323">
        <w:rPr>
          <w:rFonts w:ascii="Arial" w:eastAsia="SimSun" w:hAnsi="Arial" w:cs="Calibri"/>
          <w:sz w:val="20"/>
          <w:szCs w:val="20"/>
          <w:lang w:eastAsia="ar-SA"/>
        </w:rPr>
        <w:t>Placez, à l’aide d’un figuré de votre choix, le musée du Louvre-Lens. Complétez la légende.</w:t>
      </w:r>
    </w:p>
    <w:p w:rsidR="00481323" w:rsidRPr="00481323" w:rsidRDefault="00481323" w:rsidP="00481323">
      <w:pPr>
        <w:suppressAutoHyphens/>
        <w:spacing w:after="0" w:line="256" w:lineRule="auto"/>
        <w:rPr>
          <w:rFonts w:ascii="Arial" w:eastAsia="SimSun" w:hAnsi="Arial" w:cs="Calibri"/>
          <w:sz w:val="20"/>
          <w:szCs w:val="20"/>
          <w:lang w:eastAsia="ar-SA"/>
        </w:rPr>
      </w:pPr>
    </w:p>
    <w:p w:rsidR="00481323" w:rsidRPr="00481323" w:rsidRDefault="00481323" w:rsidP="00481323">
      <w:pPr>
        <w:suppressAutoHyphens/>
        <w:spacing w:after="0" w:line="256" w:lineRule="auto"/>
        <w:rPr>
          <w:rFonts w:ascii="Arial" w:eastAsia="SimSun" w:hAnsi="Arial" w:cs="Calibri"/>
          <w:sz w:val="20"/>
          <w:szCs w:val="20"/>
          <w:lang w:eastAsia="ar-SA"/>
        </w:rPr>
      </w:pPr>
    </w:p>
    <w:p w:rsidR="00481323" w:rsidRPr="00481323" w:rsidRDefault="00481323" w:rsidP="00481323">
      <w:pPr>
        <w:suppressAutoHyphens/>
        <w:spacing w:after="0" w:line="256" w:lineRule="auto"/>
        <w:rPr>
          <w:rFonts w:ascii="Arial" w:eastAsia="SimSun" w:hAnsi="Arial" w:cs="Calibri"/>
          <w:b/>
          <w:sz w:val="20"/>
          <w:szCs w:val="20"/>
          <w:u w:val="single"/>
          <w:lang w:eastAsia="ar-SA"/>
        </w:rPr>
      </w:pPr>
    </w:p>
    <w:p w:rsidR="00481323" w:rsidRPr="00481323" w:rsidRDefault="00481323" w:rsidP="00481323">
      <w:pPr>
        <w:suppressAutoHyphens/>
        <w:spacing w:after="0" w:line="256" w:lineRule="auto"/>
        <w:rPr>
          <w:rFonts w:ascii="Arial" w:eastAsia="SimSun" w:hAnsi="Arial" w:cs="Calibri"/>
          <w:b/>
          <w:sz w:val="20"/>
          <w:szCs w:val="20"/>
          <w:u w:val="single"/>
          <w:lang w:eastAsia="ar-SA"/>
        </w:rPr>
      </w:pPr>
    </w:p>
    <w:p w:rsidR="00481323" w:rsidRDefault="00481323" w:rsidP="00481323">
      <w:pPr>
        <w:suppressAutoHyphens/>
        <w:spacing w:after="0" w:line="256" w:lineRule="auto"/>
        <w:rPr>
          <w:rFonts w:ascii="Arial" w:eastAsia="SimSun" w:hAnsi="Arial" w:cs="Calibri"/>
          <w:b/>
          <w:sz w:val="20"/>
          <w:szCs w:val="20"/>
          <w:u w:val="single"/>
          <w:lang w:eastAsia="ar-SA"/>
        </w:rPr>
      </w:pPr>
    </w:p>
    <w:p w:rsidR="00481323" w:rsidRDefault="00481323" w:rsidP="00481323">
      <w:pPr>
        <w:suppressAutoHyphens/>
        <w:spacing w:after="0" w:line="256" w:lineRule="auto"/>
        <w:rPr>
          <w:rFonts w:ascii="Arial" w:eastAsia="SimSun" w:hAnsi="Arial" w:cs="Calibri"/>
          <w:b/>
          <w:sz w:val="20"/>
          <w:szCs w:val="20"/>
          <w:u w:val="single"/>
          <w:lang w:eastAsia="ar-SA"/>
        </w:rPr>
      </w:pPr>
    </w:p>
    <w:p w:rsidR="00481323" w:rsidRDefault="00481323" w:rsidP="00481323">
      <w:pPr>
        <w:suppressAutoHyphens/>
        <w:spacing w:after="0" w:line="256" w:lineRule="auto"/>
        <w:rPr>
          <w:rFonts w:ascii="Arial" w:eastAsia="SimSun" w:hAnsi="Arial" w:cs="Calibri"/>
          <w:b/>
          <w:sz w:val="20"/>
          <w:szCs w:val="20"/>
          <w:u w:val="single"/>
          <w:lang w:eastAsia="ar-SA"/>
        </w:rPr>
      </w:pPr>
    </w:p>
    <w:p w:rsidR="00481323" w:rsidRDefault="00481323" w:rsidP="00481323">
      <w:pPr>
        <w:suppressAutoHyphens/>
        <w:spacing w:after="0" w:line="256" w:lineRule="auto"/>
        <w:rPr>
          <w:rFonts w:ascii="Arial" w:eastAsia="SimSun" w:hAnsi="Arial" w:cs="Calibri"/>
          <w:b/>
          <w:sz w:val="20"/>
          <w:szCs w:val="20"/>
          <w:u w:val="single"/>
          <w:lang w:eastAsia="ar-SA"/>
        </w:rPr>
      </w:pPr>
    </w:p>
    <w:p w:rsidR="00481323" w:rsidRDefault="00481323" w:rsidP="00481323">
      <w:pPr>
        <w:suppressAutoHyphens/>
        <w:spacing w:after="0" w:line="256" w:lineRule="auto"/>
        <w:rPr>
          <w:rFonts w:ascii="Arial" w:eastAsia="SimSun" w:hAnsi="Arial" w:cs="Calibri"/>
          <w:b/>
          <w:sz w:val="20"/>
          <w:szCs w:val="20"/>
          <w:u w:val="single"/>
          <w:lang w:eastAsia="ar-SA"/>
        </w:rPr>
      </w:pPr>
    </w:p>
    <w:p w:rsidR="00481323" w:rsidRDefault="00481323" w:rsidP="00481323">
      <w:pPr>
        <w:suppressAutoHyphens/>
        <w:spacing w:after="0" w:line="256" w:lineRule="auto"/>
        <w:rPr>
          <w:rFonts w:ascii="Arial" w:eastAsia="SimSun" w:hAnsi="Arial" w:cs="Calibri"/>
          <w:b/>
          <w:sz w:val="20"/>
          <w:szCs w:val="20"/>
          <w:u w:val="single"/>
          <w:lang w:eastAsia="ar-SA"/>
        </w:rPr>
      </w:pPr>
    </w:p>
    <w:p w:rsidR="00481323" w:rsidRDefault="00481323" w:rsidP="00481323">
      <w:pPr>
        <w:suppressAutoHyphens/>
        <w:spacing w:after="0" w:line="256" w:lineRule="auto"/>
        <w:rPr>
          <w:rFonts w:ascii="Arial" w:eastAsia="SimSun" w:hAnsi="Arial" w:cs="Calibri"/>
          <w:b/>
          <w:sz w:val="20"/>
          <w:szCs w:val="20"/>
          <w:u w:val="single"/>
          <w:lang w:eastAsia="ar-SA"/>
        </w:rPr>
      </w:pPr>
    </w:p>
    <w:p w:rsidR="00481323" w:rsidRDefault="00481323" w:rsidP="00481323">
      <w:pPr>
        <w:suppressAutoHyphens/>
        <w:spacing w:after="0" w:line="256" w:lineRule="auto"/>
        <w:rPr>
          <w:rFonts w:ascii="Arial" w:eastAsia="SimSun" w:hAnsi="Arial" w:cs="Calibri"/>
          <w:b/>
          <w:sz w:val="20"/>
          <w:szCs w:val="20"/>
          <w:u w:val="single"/>
          <w:lang w:eastAsia="ar-SA"/>
        </w:rPr>
      </w:pPr>
    </w:p>
    <w:p w:rsidR="00481323" w:rsidRDefault="00481323" w:rsidP="00481323">
      <w:pPr>
        <w:suppressAutoHyphens/>
        <w:spacing w:after="0" w:line="256" w:lineRule="auto"/>
        <w:rPr>
          <w:rFonts w:ascii="Arial" w:eastAsia="SimSun" w:hAnsi="Arial" w:cs="Calibri"/>
          <w:b/>
          <w:sz w:val="20"/>
          <w:szCs w:val="20"/>
          <w:u w:val="single"/>
          <w:lang w:eastAsia="ar-SA"/>
        </w:rPr>
      </w:pPr>
    </w:p>
    <w:p w:rsidR="00481323" w:rsidRDefault="00481323" w:rsidP="00481323">
      <w:pPr>
        <w:suppressAutoHyphens/>
        <w:spacing w:after="0" w:line="256" w:lineRule="auto"/>
        <w:rPr>
          <w:rFonts w:ascii="Arial" w:eastAsia="SimSun" w:hAnsi="Arial" w:cs="Calibri"/>
          <w:b/>
          <w:sz w:val="20"/>
          <w:szCs w:val="20"/>
          <w:u w:val="single"/>
          <w:lang w:eastAsia="ar-SA"/>
        </w:rPr>
      </w:pPr>
    </w:p>
    <w:p w:rsidR="00481323" w:rsidRDefault="00481323" w:rsidP="00481323">
      <w:pPr>
        <w:suppressAutoHyphens/>
        <w:spacing w:after="0" w:line="256" w:lineRule="auto"/>
        <w:rPr>
          <w:rFonts w:ascii="Arial" w:eastAsia="SimSun" w:hAnsi="Arial" w:cs="Calibri"/>
          <w:b/>
          <w:sz w:val="20"/>
          <w:szCs w:val="20"/>
          <w:u w:val="single"/>
          <w:lang w:eastAsia="ar-SA"/>
        </w:rPr>
      </w:pPr>
    </w:p>
    <w:p w:rsidR="00481323" w:rsidRDefault="00481323" w:rsidP="00481323">
      <w:pPr>
        <w:suppressAutoHyphens/>
        <w:spacing w:after="0" w:line="256" w:lineRule="auto"/>
        <w:rPr>
          <w:rFonts w:ascii="Arial" w:eastAsia="SimSun" w:hAnsi="Arial" w:cs="Calibri"/>
          <w:b/>
          <w:sz w:val="20"/>
          <w:szCs w:val="20"/>
          <w:u w:val="single"/>
          <w:lang w:eastAsia="ar-SA"/>
        </w:rPr>
      </w:pPr>
    </w:p>
    <w:p w:rsidR="00481323" w:rsidRDefault="00481323" w:rsidP="00481323">
      <w:pPr>
        <w:suppressAutoHyphens/>
        <w:spacing w:after="0" w:line="256" w:lineRule="auto"/>
        <w:rPr>
          <w:rFonts w:ascii="Arial" w:eastAsia="SimSun" w:hAnsi="Arial" w:cs="Calibri"/>
          <w:b/>
          <w:sz w:val="20"/>
          <w:szCs w:val="20"/>
          <w:u w:val="single"/>
          <w:lang w:eastAsia="ar-SA"/>
        </w:rPr>
      </w:pPr>
    </w:p>
    <w:p w:rsidR="00481323" w:rsidRDefault="00481323" w:rsidP="00481323">
      <w:pPr>
        <w:suppressAutoHyphens/>
        <w:spacing w:after="0" w:line="256" w:lineRule="auto"/>
        <w:rPr>
          <w:rFonts w:ascii="Arial" w:eastAsia="SimSun" w:hAnsi="Arial" w:cs="Calibri"/>
          <w:b/>
          <w:sz w:val="20"/>
          <w:szCs w:val="20"/>
          <w:u w:val="single"/>
          <w:lang w:eastAsia="ar-SA"/>
        </w:rPr>
      </w:pPr>
    </w:p>
    <w:p w:rsidR="00481323" w:rsidRPr="00481323" w:rsidRDefault="00481323" w:rsidP="00481323">
      <w:pPr>
        <w:suppressAutoHyphens/>
        <w:spacing w:after="0" w:line="256" w:lineRule="auto"/>
        <w:rPr>
          <w:rFonts w:ascii="Arial" w:eastAsia="SimSun" w:hAnsi="Arial" w:cs="Calibri"/>
          <w:sz w:val="20"/>
          <w:szCs w:val="20"/>
          <w:lang w:eastAsia="ar-SA"/>
        </w:rPr>
      </w:pPr>
      <w:r w:rsidRPr="00481323">
        <w:rPr>
          <w:rFonts w:ascii="Arial" w:eastAsia="SimSun" w:hAnsi="Arial" w:cs="Calibri"/>
          <w:b/>
          <w:sz w:val="20"/>
          <w:szCs w:val="20"/>
          <w:u w:val="single"/>
          <w:lang w:eastAsia="ar-SA"/>
        </w:rPr>
        <w:t xml:space="preserve">3- Image Google </w:t>
      </w:r>
      <w:proofErr w:type="spellStart"/>
      <w:r w:rsidRPr="00481323">
        <w:rPr>
          <w:rFonts w:ascii="Arial" w:eastAsia="SimSun" w:hAnsi="Arial" w:cs="Calibri"/>
          <w:b/>
          <w:sz w:val="20"/>
          <w:szCs w:val="20"/>
          <w:u w:val="single"/>
          <w:lang w:eastAsia="ar-SA"/>
        </w:rPr>
        <w:t>Earth</w:t>
      </w:r>
      <w:proofErr w:type="spellEnd"/>
      <w:r w:rsidRPr="00481323">
        <w:rPr>
          <w:rFonts w:ascii="Arial" w:eastAsia="SimSun" w:hAnsi="Arial" w:cs="Calibri"/>
          <w:b/>
          <w:sz w:val="20"/>
          <w:szCs w:val="20"/>
          <w:u w:val="single"/>
          <w:lang w:eastAsia="ar-SA"/>
        </w:rPr>
        <w:t xml:space="preserve">, 2006 </w:t>
      </w:r>
    </w:p>
    <w:p w:rsidR="00481323" w:rsidRPr="00481323" w:rsidRDefault="00481323" w:rsidP="00481323">
      <w:pPr>
        <w:numPr>
          <w:ilvl w:val="0"/>
          <w:numId w:val="3"/>
        </w:numPr>
        <w:suppressAutoHyphens/>
        <w:spacing w:after="0" w:line="256" w:lineRule="auto"/>
        <w:rPr>
          <w:rFonts w:ascii="Arial" w:eastAsia="SimSun" w:hAnsi="Arial" w:cs="Calibri"/>
          <w:sz w:val="20"/>
          <w:szCs w:val="20"/>
          <w:lang w:eastAsia="ar-SA"/>
        </w:rPr>
      </w:pPr>
      <w:r w:rsidRPr="00481323">
        <w:rPr>
          <w:rFonts w:ascii="Arial" w:eastAsia="SimSun" w:hAnsi="Arial" w:cs="Calibri"/>
          <w:sz w:val="20"/>
          <w:szCs w:val="20"/>
          <w:lang w:eastAsia="ar-SA"/>
        </w:rPr>
        <w:t xml:space="preserve">Entourez en vert le stade </w:t>
      </w:r>
      <w:proofErr w:type="spellStart"/>
      <w:r w:rsidRPr="00481323">
        <w:rPr>
          <w:rFonts w:ascii="Arial" w:eastAsia="SimSun" w:hAnsi="Arial" w:cs="Calibri"/>
          <w:sz w:val="20"/>
          <w:szCs w:val="20"/>
          <w:lang w:eastAsia="ar-SA"/>
        </w:rPr>
        <w:t>Bollaert</w:t>
      </w:r>
      <w:proofErr w:type="spellEnd"/>
      <w:r w:rsidRPr="00481323">
        <w:rPr>
          <w:rFonts w:ascii="Arial" w:eastAsia="SimSun" w:hAnsi="Arial" w:cs="Calibri"/>
          <w:sz w:val="20"/>
          <w:szCs w:val="20"/>
          <w:lang w:eastAsia="ar-SA"/>
        </w:rPr>
        <w:t>.</w:t>
      </w:r>
    </w:p>
    <w:p w:rsidR="00481323" w:rsidRPr="00481323" w:rsidRDefault="00481323" w:rsidP="00481323">
      <w:pPr>
        <w:numPr>
          <w:ilvl w:val="0"/>
          <w:numId w:val="3"/>
        </w:numPr>
        <w:suppressAutoHyphens/>
        <w:spacing w:after="0" w:line="256" w:lineRule="auto"/>
        <w:rPr>
          <w:rFonts w:ascii="Arial" w:eastAsia="SimSun" w:hAnsi="Arial" w:cs="Calibri"/>
          <w:sz w:val="20"/>
          <w:szCs w:val="20"/>
          <w:lang w:eastAsia="ar-SA"/>
        </w:rPr>
      </w:pPr>
      <w:r w:rsidRPr="00481323">
        <w:rPr>
          <w:rFonts w:ascii="Arial" w:eastAsia="SimSun" w:hAnsi="Arial" w:cs="Calibri"/>
          <w:sz w:val="20"/>
          <w:szCs w:val="20"/>
          <w:lang w:eastAsia="ar-SA"/>
        </w:rPr>
        <w:t>Entourez en bleu la gare de Lens.</w:t>
      </w:r>
    </w:p>
    <w:p w:rsidR="00481323" w:rsidRPr="00481323" w:rsidRDefault="00481323" w:rsidP="00481323">
      <w:pPr>
        <w:numPr>
          <w:ilvl w:val="0"/>
          <w:numId w:val="3"/>
        </w:numPr>
        <w:suppressAutoHyphens/>
        <w:spacing w:after="0" w:line="256" w:lineRule="auto"/>
        <w:rPr>
          <w:rFonts w:ascii="Arial" w:eastAsia="SimSun" w:hAnsi="Arial" w:cs="Calibri"/>
          <w:sz w:val="20"/>
          <w:szCs w:val="20"/>
          <w:lang w:eastAsia="ar-SA"/>
        </w:rPr>
      </w:pPr>
      <w:r w:rsidRPr="00481323">
        <w:rPr>
          <w:rFonts w:ascii="Arial" w:eastAsia="SimSun" w:hAnsi="Arial" w:cs="Calibri"/>
          <w:sz w:val="20"/>
          <w:szCs w:val="20"/>
          <w:lang w:eastAsia="ar-SA"/>
        </w:rPr>
        <w:t>Entourez en noir les terrils jumeaux de Loos-en-Gohelle.</w:t>
      </w:r>
    </w:p>
    <w:p w:rsidR="00481323" w:rsidRPr="00481323" w:rsidRDefault="00481323" w:rsidP="00481323">
      <w:pPr>
        <w:suppressAutoHyphens/>
        <w:spacing w:after="0" w:line="256" w:lineRule="auto"/>
        <w:rPr>
          <w:rFonts w:ascii="Arial" w:eastAsia="SimSun" w:hAnsi="Arial" w:cs="Calibri"/>
          <w:sz w:val="20"/>
          <w:szCs w:val="20"/>
          <w:lang w:eastAsia="ar-SA"/>
        </w:rPr>
      </w:pPr>
    </w:p>
    <w:p w:rsidR="00481323" w:rsidRPr="00481323" w:rsidRDefault="00481323" w:rsidP="00481323">
      <w:pPr>
        <w:suppressAutoHyphens/>
        <w:spacing w:after="0" w:line="256" w:lineRule="auto"/>
        <w:rPr>
          <w:rFonts w:ascii="Arial" w:eastAsia="SimSun" w:hAnsi="Arial" w:cs="Calibri"/>
          <w:sz w:val="20"/>
          <w:szCs w:val="20"/>
          <w:lang w:eastAsia="ar-SA"/>
        </w:rPr>
      </w:pPr>
      <w:r w:rsidRPr="00481323">
        <w:rPr>
          <w:rFonts w:ascii="Arial" w:eastAsia="SimSun" w:hAnsi="Arial" w:cs="Calibri"/>
          <w:noProof/>
          <w:sz w:val="20"/>
          <w:szCs w:val="20"/>
          <w:lang w:eastAsia="fr-FR"/>
        </w:rPr>
        <w:drawing>
          <wp:inline distT="0" distB="0" distL="0" distR="0">
            <wp:extent cx="5753100" cy="37147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14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1323" w:rsidRPr="00481323" w:rsidRDefault="00481323" w:rsidP="00481323">
      <w:pPr>
        <w:suppressAutoHyphens/>
        <w:spacing w:after="0" w:line="256" w:lineRule="auto"/>
        <w:rPr>
          <w:rFonts w:ascii="Arial" w:eastAsia="SimSun" w:hAnsi="Arial" w:cs="Calibri"/>
          <w:sz w:val="20"/>
          <w:szCs w:val="20"/>
          <w:lang w:eastAsia="ar-SA"/>
        </w:rPr>
      </w:pPr>
    </w:p>
    <w:p w:rsidR="009A734F" w:rsidRDefault="009A734F"/>
    <w:sectPr w:rsidR="009A7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Lucida San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Lucida San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Lucida San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Lucida San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Lucida San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Lucida San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Lucida San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Lucida San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Lucida Sans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Lucida San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Lucida San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Lucida San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Lucida San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Lucida San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Lucida San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Lucida San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Lucida San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Lucida Sans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Lucida San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Lucida San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Lucida San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Lucida San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Lucida San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Lucida San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Lucida San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Lucida San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Lucida Sans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Lucida San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Lucida San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Lucida San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Lucida San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Lucida San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Lucida San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Lucida San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Lucida San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Lucida San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99"/>
    <w:rsid w:val="002A7960"/>
    <w:rsid w:val="00481323"/>
    <w:rsid w:val="007F5DEA"/>
    <w:rsid w:val="009A734F"/>
    <w:rsid w:val="00AD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701C"/>
  <w15:chartTrackingRefBased/>
  <w15:docId w15:val="{C18DD66E-DF79-4697-8A69-DA4AEC78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773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2021-04-25T23:17:00Z</dcterms:created>
  <dcterms:modified xsi:type="dcterms:W3CDTF">2021-04-25T23:23:00Z</dcterms:modified>
</cp:coreProperties>
</file>